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5AD563" w14:textId="77777777" w:rsidR="004556F9" w:rsidRDefault="00D90411">
      <w:pPr>
        <w:pStyle w:val="Textbody"/>
        <w:spacing w:line="480" w:lineRule="exact"/>
        <w:jc w:val="both"/>
      </w:pPr>
      <w:r>
        <w:rPr>
          <w:rFonts w:ascii="Calibri" w:hAnsi="Calibri" w:cs="Calibri"/>
          <w:i/>
          <w:sz w:val="22"/>
          <w:szCs w:val="22"/>
        </w:rPr>
        <w:t>Allegato B – Dichiarazione</w:t>
      </w:r>
    </w:p>
    <w:p w14:paraId="7ADC1C9A" w14:textId="15743301" w:rsidR="004556F9" w:rsidRPr="00D521FC" w:rsidRDefault="00D521FC">
      <w:pPr>
        <w:spacing w:before="80"/>
        <w:jc w:val="both"/>
        <w:rPr>
          <w:rFonts w:asciiTheme="minorHAnsi" w:hAnsiTheme="minorHAnsi" w:cstheme="minorHAnsi"/>
          <w:b/>
          <w:bCs/>
        </w:rPr>
      </w:pPr>
      <w:r w:rsidRPr="00D521FC">
        <w:rPr>
          <w:rFonts w:asciiTheme="minorHAnsi" w:hAnsiTheme="minorHAnsi" w:cstheme="minorHAnsi"/>
          <w:b/>
          <w:bCs/>
        </w:rPr>
        <w:t>Avviso Pubblico per individuare soggetti, disponibili alla progettazione e gestione in partnership di attività e interventi nell’ambito della Missione 5 “Inclusione e Coesione”, componente 2 "Infrastrutture sociali, famiglie, comunità e terzo settore”, sottocomponente 1 “Servizi sociali, disabilità e marginalità sociale”, – Investimenti 1.1, 1.2 e 1.3 del Piano Nazionale di Ripresa e Resilienza (PNRR).</w:t>
      </w:r>
    </w:p>
    <w:p w14:paraId="672A6659" w14:textId="77777777" w:rsidR="004556F9" w:rsidRDefault="004556F9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E1C934D" w14:textId="428C76D8" w:rsidR="004556F9" w:rsidRDefault="77EEB4C2">
      <w:pPr>
        <w:pStyle w:val="Standard"/>
        <w:jc w:val="right"/>
      </w:pPr>
      <w:r w:rsidRPr="77EEB4C2">
        <w:rPr>
          <w:rFonts w:ascii="Calibri" w:hAnsi="Calibri" w:cs="Calibri"/>
          <w:sz w:val="22"/>
          <w:szCs w:val="22"/>
        </w:rPr>
        <w:t>Spett.le Consorzio</w:t>
      </w:r>
      <w:r w:rsidRPr="77EEB4C2">
        <w:rPr>
          <w:rFonts w:ascii="Calibri" w:hAnsi="Calibri" w:cs="Calibri"/>
          <w:sz w:val="22"/>
          <w:szCs w:val="22"/>
          <w:u w:val="single"/>
        </w:rPr>
        <w:t xml:space="preserve"> dei Servizi alla Persona</w:t>
      </w:r>
    </w:p>
    <w:p w14:paraId="0BBE82D0" w14:textId="77777777" w:rsidR="004556F9" w:rsidRDefault="00D90411">
      <w:pPr>
        <w:pStyle w:val="Standard"/>
        <w:jc w:val="right"/>
      </w:pPr>
      <w:r>
        <w:rPr>
          <w:rFonts w:ascii="Calibri" w:hAnsi="Calibri" w:cs="Calibri"/>
          <w:bCs/>
          <w:sz w:val="22"/>
          <w:szCs w:val="22"/>
          <w:u w:val="single"/>
        </w:rPr>
        <w:t>Piazzale Partigiani 8</w:t>
      </w:r>
    </w:p>
    <w:p w14:paraId="7428E1F6" w14:textId="77777777" w:rsidR="004556F9" w:rsidRDefault="00D90411">
      <w:pPr>
        <w:pStyle w:val="Standard"/>
        <w:jc w:val="right"/>
      </w:pPr>
      <w:r>
        <w:rPr>
          <w:rFonts w:ascii="Calibri" w:hAnsi="Calibri" w:cs="Calibri"/>
          <w:bCs/>
          <w:sz w:val="22"/>
          <w:szCs w:val="22"/>
          <w:u w:val="single"/>
        </w:rPr>
        <w:t>Novi Ligure</w:t>
      </w:r>
    </w:p>
    <w:p w14:paraId="0A37501D" w14:textId="77777777" w:rsidR="004556F9" w:rsidRDefault="004556F9">
      <w:pPr>
        <w:pStyle w:val="Standard"/>
        <w:jc w:val="right"/>
        <w:rPr>
          <w:rFonts w:ascii="Calibri" w:hAnsi="Calibri" w:cs="Calibri"/>
          <w:bCs/>
          <w:sz w:val="22"/>
          <w:szCs w:val="22"/>
        </w:rPr>
      </w:pPr>
    </w:p>
    <w:p w14:paraId="38524A7C" w14:textId="77777777" w:rsidR="004556F9" w:rsidRDefault="00D90411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</w:pPr>
      <w:r>
        <w:rPr>
          <w:rFonts w:ascii="Calibri" w:hAnsi="Calibri" w:cs="Calibri"/>
          <w:sz w:val="22"/>
          <w:szCs w:val="22"/>
        </w:rPr>
        <w:t>Il sottoscritto …………………………………………………… nato il 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49B661AE" w14:textId="0379E2FC" w:rsidR="004556F9" w:rsidRDefault="00D90411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</w:pPr>
      <w:r>
        <w:rPr>
          <w:rFonts w:ascii="Calibri" w:hAnsi="Calibri" w:cs="Calibri"/>
          <w:sz w:val="22"/>
          <w:szCs w:val="22"/>
        </w:rPr>
        <w:t>a ……………………………………... in qualità di rappresentante legale dell’ente</w:t>
      </w:r>
      <w:r w:rsidR="00F46646">
        <w:rPr>
          <w:rFonts w:ascii="Calibri" w:hAnsi="Calibri" w:cs="Calibri"/>
          <w:sz w:val="22"/>
          <w:szCs w:val="22"/>
        </w:rPr>
        <w:t>/ditta</w:t>
      </w:r>
      <w:proofErr w:type="gramStart"/>
      <w:r>
        <w:rPr>
          <w:rFonts w:ascii="Calibri" w:hAnsi="Calibri" w:cs="Calibri"/>
          <w:sz w:val="22"/>
          <w:szCs w:val="22"/>
        </w:rPr>
        <w:t xml:space="preserve"> :…</w:t>
      </w:r>
      <w:proofErr w:type="gramEnd"/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4218A71F" w14:textId="77777777" w:rsidR="004556F9" w:rsidRDefault="00D90411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</w:pPr>
      <w:r>
        <w:rPr>
          <w:rFonts w:ascii="Calibri" w:hAnsi="Calibri" w:cs="Calibri"/>
          <w:sz w:val="22"/>
          <w:szCs w:val="22"/>
        </w:rPr>
        <w:t>con sede in ………</w:t>
      </w:r>
      <w:r>
        <w:rPr>
          <w:rFonts w:ascii="Calibri" w:hAnsi="Calibri" w:cs="Calibri"/>
          <w:sz w:val="22"/>
          <w:szCs w:val="22"/>
        </w:rPr>
        <w:t>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.……………………………………………………………….</w:t>
      </w:r>
    </w:p>
    <w:p w14:paraId="34DB6461" w14:textId="77777777" w:rsidR="004556F9" w:rsidRDefault="00D90411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</w:pPr>
      <w:r>
        <w:rPr>
          <w:rFonts w:ascii="Calibri" w:hAnsi="Calibri" w:cs="Calibri"/>
          <w:sz w:val="22"/>
          <w:szCs w:val="22"/>
        </w:rPr>
        <w:t>codice fiscale …………………………, partita IVA n. …………………………………………...</w:t>
      </w:r>
    </w:p>
    <w:p w14:paraId="4CF4D1C7" w14:textId="77777777" w:rsidR="004556F9" w:rsidRDefault="00D90411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before="80" w:line="240" w:lineRule="auto"/>
      </w:pPr>
      <w:r>
        <w:rPr>
          <w:rFonts w:ascii="Calibri" w:hAnsi="Calibri" w:cs="Calibri"/>
          <w:sz w:val="22"/>
          <w:szCs w:val="22"/>
        </w:rPr>
        <w:t>con la presente, ai sensi degli articoli 46 e 47 del D.P.R. 28 dicembre 2000, n. 445 consapevole delle sanzioni penali previste dall’articolo 76 del medesimo D.</w:t>
      </w:r>
      <w:r>
        <w:rPr>
          <w:rFonts w:ascii="Calibri" w:hAnsi="Calibri" w:cs="Calibri"/>
          <w:sz w:val="22"/>
          <w:szCs w:val="22"/>
        </w:rPr>
        <w:t>P.R. 445/2000 per le ipotesi di falsità in atti e dichiarazioni mendaci ivi indicate</w:t>
      </w:r>
    </w:p>
    <w:p w14:paraId="5DAB6C7B" w14:textId="77777777" w:rsidR="004556F9" w:rsidRDefault="004556F9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8C73323" w14:textId="77777777" w:rsidR="004556F9" w:rsidRDefault="00D90411">
      <w:pPr>
        <w:pStyle w:val="Standard"/>
        <w:jc w:val="center"/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02EB378F" w14:textId="77777777" w:rsidR="004556F9" w:rsidRDefault="004556F9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14:paraId="603B955C" w14:textId="77777777" w:rsidR="004556F9" w:rsidRDefault="00D90411">
      <w:pPr>
        <w:pStyle w:val="Standard"/>
        <w:jc w:val="both"/>
      </w:pPr>
      <w:r>
        <w:rPr>
          <w:rFonts w:ascii="Calibri" w:hAnsi="Calibri" w:cs="Calibri"/>
          <w:b/>
          <w:i/>
          <w:sz w:val="22"/>
          <w:szCs w:val="22"/>
        </w:rPr>
        <w:t xml:space="preserve">a) </w:t>
      </w:r>
      <w:r>
        <w:rPr>
          <w:rFonts w:ascii="Calibri" w:hAnsi="Calibri" w:cs="Calibri"/>
          <w:sz w:val="22"/>
          <w:szCs w:val="22"/>
        </w:rPr>
        <w:t>□-</w:t>
      </w:r>
      <w:r>
        <w:rPr>
          <w:rFonts w:ascii="Calibri" w:hAnsi="Calibri" w:cs="Calibri"/>
          <w:b/>
          <w:sz w:val="22"/>
          <w:szCs w:val="22"/>
        </w:rPr>
        <w:t>in quanto cooperativa</w:t>
      </w:r>
      <w:r>
        <w:rPr>
          <w:rFonts w:ascii="Calibri" w:hAnsi="Calibri" w:cs="Calibri"/>
          <w:sz w:val="22"/>
          <w:szCs w:val="22"/>
        </w:rPr>
        <w:t xml:space="preserve">, di essere regolarmente iscritta all’Albo delle Società Cooperative di cui al D.M. 23.06.2004 di </w:t>
      </w:r>
      <w:r>
        <w:rPr>
          <w:rFonts w:ascii="Calibri" w:hAnsi="Calibri" w:cs="Calibri"/>
          <w:sz w:val="22"/>
          <w:szCs w:val="22"/>
        </w:rPr>
        <w:t>_______________________________________</w:t>
      </w:r>
    </w:p>
    <w:p w14:paraId="4EB4A712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Numero di iscrizione _______________________________________________________</w:t>
      </w:r>
    </w:p>
    <w:p w14:paraId="1DA757B0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- Sezione ________________________________________________________________</w:t>
      </w:r>
    </w:p>
    <w:p w14:paraId="01045DDF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- Data di iscrizione ___________________________________________</w:t>
      </w:r>
      <w:r>
        <w:rPr>
          <w:rFonts w:ascii="Calibri" w:hAnsi="Calibri" w:cs="Calibri"/>
          <w:sz w:val="22"/>
          <w:szCs w:val="22"/>
        </w:rPr>
        <w:t>_____________;</w:t>
      </w:r>
    </w:p>
    <w:p w14:paraId="6A05A809" w14:textId="77777777" w:rsidR="004556F9" w:rsidRDefault="004556F9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0369B93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□- </w:t>
      </w:r>
      <w:r>
        <w:rPr>
          <w:rFonts w:ascii="Calibri" w:hAnsi="Calibri" w:cs="Calibri"/>
          <w:b/>
          <w:sz w:val="22"/>
          <w:szCs w:val="22"/>
        </w:rPr>
        <w:t>in quanto impresa sociale, cooperativa o consorzio di cooperative sociali</w:t>
      </w:r>
      <w:r>
        <w:rPr>
          <w:rFonts w:ascii="Calibri" w:hAnsi="Calibri" w:cs="Calibri"/>
          <w:sz w:val="22"/>
          <w:szCs w:val="22"/>
        </w:rPr>
        <w:t>, di essere regolarmente iscritta all’Albo Regionale delle Cooperative Sociali come previsto dalla L.R. 18/94:</w:t>
      </w:r>
    </w:p>
    <w:p w14:paraId="650DDE29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- Numero di iscrizione ______________________________</w:t>
      </w:r>
      <w:r>
        <w:rPr>
          <w:rFonts w:ascii="Calibri" w:hAnsi="Calibri" w:cs="Calibri"/>
          <w:sz w:val="22"/>
          <w:szCs w:val="22"/>
        </w:rPr>
        <w:t>________________________</w:t>
      </w:r>
    </w:p>
    <w:p w14:paraId="5F0A1443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- Sezione ________________________________________________________________</w:t>
      </w:r>
    </w:p>
    <w:p w14:paraId="13725EF6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- Data di iscrizione ________________________________________________________;</w:t>
      </w:r>
    </w:p>
    <w:p w14:paraId="5A39BBE3" w14:textId="77777777" w:rsidR="004556F9" w:rsidRDefault="004556F9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2093882E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□- </w:t>
      </w:r>
      <w:r>
        <w:rPr>
          <w:rFonts w:ascii="Calibri" w:hAnsi="Calibri" w:cs="Calibri"/>
          <w:b/>
          <w:sz w:val="22"/>
          <w:szCs w:val="22"/>
        </w:rPr>
        <w:t xml:space="preserve">in quanto associazione di volontariato o di promozione sociale, </w:t>
      </w:r>
    </w:p>
    <w:p w14:paraId="41C8F396" w14:textId="77777777" w:rsidR="004556F9" w:rsidRDefault="004556F9">
      <w:pPr>
        <w:pStyle w:val="Standard"/>
        <w:ind w:left="709"/>
        <w:jc w:val="both"/>
        <w:rPr>
          <w:rFonts w:ascii="Calibri" w:hAnsi="Calibri" w:cs="Calibri"/>
          <w:b/>
          <w:sz w:val="22"/>
          <w:szCs w:val="22"/>
        </w:rPr>
      </w:pPr>
    </w:p>
    <w:p w14:paraId="3B04C532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 essere regolarmente iscritta nel Registro regionale del Volontariato, ai sensi del D.lgs. 117/2017, della D.G.R. n. 38-2389 del 5 marzo 2001 o Registro regionale delle Associazioni di P</w:t>
      </w:r>
      <w:r>
        <w:rPr>
          <w:rFonts w:ascii="Calibri" w:hAnsi="Calibri" w:cs="Calibri"/>
          <w:sz w:val="22"/>
          <w:szCs w:val="22"/>
        </w:rPr>
        <w:t xml:space="preserve">romozione Sociale, a norma di quanto stabilito dall’art. 6, comma 9, della </w:t>
      </w:r>
      <w:proofErr w:type="spellStart"/>
      <w:r>
        <w:rPr>
          <w:rFonts w:ascii="Calibri" w:hAnsi="Calibri" w:cs="Calibri"/>
          <w:sz w:val="22"/>
          <w:szCs w:val="22"/>
        </w:rPr>
        <w:t>l.r</w:t>
      </w:r>
      <w:proofErr w:type="spellEnd"/>
      <w:r>
        <w:rPr>
          <w:rFonts w:ascii="Calibri" w:hAnsi="Calibri" w:cs="Calibri"/>
          <w:sz w:val="22"/>
          <w:szCs w:val="22"/>
        </w:rPr>
        <w:t>. 7/2006</w:t>
      </w:r>
    </w:p>
    <w:p w14:paraId="6634AA5E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- Numero di iscrizione ______________________________________________</w:t>
      </w:r>
    </w:p>
    <w:p w14:paraId="6DA3CAAD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- Sezione ________________________________________________________</w:t>
      </w:r>
    </w:p>
    <w:p w14:paraId="3DECA485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- Data di iscrizione ___________</w:t>
      </w:r>
      <w:r>
        <w:rPr>
          <w:rFonts w:ascii="Calibri" w:hAnsi="Calibri" w:cs="Calibri"/>
          <w:sz w:val="22"/>
          <w:szCs w:val="22"/>
        </w:rPr>
        <w:t>______________________________________;</w:t>
      </w:r>
      <w:r>
        <w:rPr>
          <w:rFonts w:ascii="Calibri" w:hAnsi="Calibri" w:cs="Calibri"/>
          <w:sz w:val="22"/>
          <w:szCs w:val="22"/>
        </w:rPr>
        <w:br/>
      </w:r>
    </w:p>
    <w:p w14:paraId="7FDF0C4C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essere iscritta presso l’Albo comunale delle associazioni di volontariato del Comune di ______________________ </w:t>
      </w:r>
    </w:p>
    <w:p w14:paraId="72A3D3EC" w14:textId="77777777" w:rsidR="004556F9" w:rsidRDefault="004556F9">
      <w:pPr>
        <w:pStyle w:val="Standard"/>
        <w:ind w:left="709"/>
        <w:jc w:val="both"/>
        <w:rPr>
          <w:rFonts w:ascii="Calibri" w:hAnsi="Calibri" w:cs="Calibri"/>
          <w:sz w:val="22"/>
          <w:szCs w:val="22"/>
        </w:rPr>
      </w:pPr>
    </w:p>
    <w:p w14:paraId="7262C246" w14:textId="09571C2B" w:rsidR="008D6374" w:rsidRDefault="008D6374" w:rsidP="008D6374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□- </w:t>
      </w:r>
      <w:r>
        <w:rPr>
          <w:rFonts w:ascii="Calibri" w:hAnsi="Calibri" w:cs="Calibri"/>
          <w:b/>
          <w:sz w:val="22"/>
          <w:szCs w:val="22"/>
        </w:rPr>
        <w:t xml:space="preserve">in quanto </w:t>
      </w:r>
      <w:r>
        <w:rPr>
          <w:rFonts w:ascii="Calibri" w:hAnsi="Calibri" w:cs="Calibri"/>
          <w:b/>
          <w:sz w:val="22"/>
          <w:szCs w:val="22"/>
        </w:rPr>
        <w:t>impresa: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D6374">
        <w:rPr>
          <w:rFonts w:ascii="Calibri" w:hAnsi="Calibri" w:cs="Calibri" w:hint="eastAsia"/>
          <w:bCs/>
          <w:sz w:val="22"/>
          <w:szCs w:val="22"/>
        </w:rPr>
        <w:t>che l’impresa è iscritta al Registro della Camera di Commercio per le categori</w:t>
      </w:r>
      <w:r>
        <w:rPr>
          <w:rFonts w:ascii="Calibri" w:hAnsi="Calibri" w:cs="Calibri"/>
          <w:bCs/>
          <w:sz w:val="22"/>
          <w:szCs w:val="22"/>
        </w:rPr>
        <w:t>e</w:t>
      </w:r>
      <w:r w:rsidRPr="008D6374">
        <w:rPr>
          <w:rFonts w:ascii="Calibri" w:hAnsi="Calibri" w:cs="Calibri" w:hint="eastAsia"/>
          <w:bCs/>
          <w:sz w:val="22"/>
          <w:szCs w:val="22"/>
        </w:rPr>
        <w:t xml:space="preserve"> di attività che comprendono quelle di cui al presente </w:t>
      </w:r>
      <w:r>
        <w:rPr>
          <w:rFonts w:ascii="Calibri" w:hAnsi="Calibri" w:cs="Calibri"/>
          <w:bCs/>
          <w:sz w:val="22"/>
          <w:szCs w:val="22"/>
        </w:rPr>
        <w:t xml:space="preserve">avviso e che è accreditata secondo i </w:t>
      </w:r>
      <w:r w:rsidR="00F46646">
        <w:rPr>
          <w:rFonts w:ascii="Calibri" w:hAnsi="Calibri" w:cs="Calibri"/>
          <w:bCs/>
          <w:sz w:val="22"/>
          <w:szCs w:val="22"/>
        </w:rPr>
        <w:t>r</w:t>
      </w:r>
      <w:r w:rsidRPr="008D6374">
        <w:rPr>
          <w:rFonts w:ascii="Calibri" w:hAnsi="Calibri" w:cs="Calibri" w:hint="eastAsia"/>
          <w:bCs/>
          <w:sz w:val="22"/>
          <w:szCs w:val="22"/>
        </w:rPr>
        <w:t>equisiti e procedure per l'accreditamento istituzionale delle strutture socio sanitarie</w:t>
      </w:r>
      <w:r>
        <w:rPr>
          <w:rFonts w:ascii="Calibri" w:hAnsi="Calibri" w:cs="Calibri"/>
          <w:bCs/>
          <w:sz w:val="22"/>
          <w:szCs w:val="22"/>
        </w:rPr>
        <w:t xml:space="preserve"> di cui alla DGR 14/09/2009 n.25 12</w:t>
      </w:r>
      <w:r w:rsidR="00F46646">
        <w:rPr>
          <w:rFonts w:ascii="Calibri" w:hAnsi="Calibri" w:cs="Calibri"/>
          <w:bCs/>
          <w:sz w:val="22"/>
          <w:szCs w:val="22"/>
        </w:rPr>
        <w:t>1</w:t>
      </w:r>
      <w:r>
        <w:rPr>
          <w:rFonts w:ascii="Calibri" w:hAnsi="Calibri" w:cs="Calibri"/>
          <w:bCs/>
          <w:sz w:val="22"/>
          <w:szCs w:val="22"/>
        </w:rPr>
        <w:t>29</w:t>
      </w:r>
      <w:r w:rsidR="00F46646">
        <w:rPr>
          <w:rFonts w:ascii="Calibri" w:hAnsi="Calibri" w:cs="Calibri"/>
          <w:bCs/>
          <w:sz w:val="22"/>
          <w:szCs w:val="22"/>
        </w:rPr>
        <w:t xml:space="preserve"> e </w:t>
      </w:r>
      <w:proofErr w:type="spellStart"/>
      <w:r w:rsidR="00F46646">
        <w:rPr>
          <w:rFonts w:ascii="Calibri" w:hAnsi="Calibri" w:cs="Calibri"/>
          <w:bCs/>
          <w:sz w:val="22"/>
          <w:szCs w:val="22"/>
        </w:rPr>
        <w:t>s.m.i.</w:t>
      </w:r>
      <w:proofErr w:type="spellEnd"/>
    </w:p>
    <w:p w14:paraId="0D0B940D" w14:textId="4FC4CADA" w:rsidR="004556F9" w:rsidRDefault="004556F9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4BA6DEF1" w14:textId="5BC3A3E8" w:rsidR="008D6374" w:rsidRDefault="008D637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B73EBBF" w14:textId="77777777" w:rsidR="008D6374" w:rsidRDefault="008D637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28EB6817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b) </w:t>
      </w:r>
      <w:r>
        <w:rPr>
          <w:rFonts w:ascii="Calibri" w:hAnsi="Calibri" w:cs="Calibri"/>
          <w:i/>
          <w:sz w:val="22"/>
          <w:szCs w:val="22"/>
        </w:rPr>
        <w:t>se del caso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27C8C1B4" w14:textId="77777777" w:rsidR="004556F9" w:rsidRDefault="00D90411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□- </w:t>
      </w:r>
      <w:r>
        <w:rPr>
          <w:rFonts w:ascii="Calibri" w:hAnsi="Calibri" w:cs="Calibri"/>
          <w:b/>
          <w:sz w:val="22"/>
          <w:szCs w:val="22"/>
        </w:rPr>
        <w:t>di partecipare in qualità di Capofila di Raggruppamento temporaneo di Impres</w:t>
      </w:r>
      <w:r>
        <w:rPr>
          <w:rFonts w:ascii="Calibri" w:hAnsi="Calibri" w:cs="Calibri"/>
          <w:b/>
          <w:sz w:val="22"/>
          <w:szCs w:val="22"/>
        </w:rPr>
        <w:t>a/Associazione Temporanea di Scopo/partenariato</w:t>
      </w:r>
      <w:r>
        <w:rPr>
          <w:rFonts w:ascii="Calibri" w:hAnsi="Calibri" w:cs="Calibri"/>
          <w:sz w:val="22"/>
          <w:szCs w:val="22"/>
        </w:rPr>
        <w:t xml:space="preserve"> già costituiti/costituendi </w:t>
      </w:r>
    </w:p>
    <w:p w14:paraId="0E27B00A" w14:textId="77777777" w:rsidR="004556F9" w:rsidRDefault="004556F9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BB5050F" w14:textId="77777777" w:rsidR="004556F9" w:rsidRDefault="00D90411">
      <w:pPr>
        <w:pStyle w:val="Standard"/>
        <w:jc w:val="both"/>
      </w:pPr>
      <w:r>
        <w:rPr>
          <w:rFonts w:ascii="Calibri" w:hAnsi="Calibri" w:cs="Calibri"/>
          <w:b/>
          <w:i/>
          <w:sz w:val="22"/>
          <w:szCs w:val="22"/>
        </w:rPr>
        <w:t>c)</w:t>
      </w:r>
      <w:r>
        <w:rPr>
          <w:rFonts w:ascii="Calibri" w:hAnsi="Calibri" w:cs="Calibri"/>
          <w:b/>
          <w:sz w:val="22"/>
          <w:szCs w:val="22"/>
        </w:rPr>
        <w:t xml:space="preserve"> Domicilio eletto, numero di fax e la PEC ove saranno inviate tutte le comunicazioni </w:t>
      </w:r>
      <w:r>
        <w:rPr>
          <w:rFonts w:ascii="Calibri" w:hAnsi="Calibri" w:cs="Calibri"/>
          <w:sz w:val="22"/>
          <w:szCs w:val="22"/>
        </w:rPr>
        <w:t>autorizzando espressamente la Stazione Appaltante ad utilizzare la PEC indicata per tutte le</w:t>
      </w:r>
      <w:r>
        <w:rPr>
          <w:rFonts w:ascii="Calibri" w:hAnsi="Calibri" w:cs="Calibri"/>
          <w:sz w:val="22"/>
          <w:szCs w:val="22"/>
        </w:rPr>
        <w:t xml:space="preserve"> comunicazioni predette.</w:t>
      </w:r>
    </w:p>
    <w:p w14:paraId="74B4A60D" w14:textId="77777777" w:rsidR="004556F9" w:rsidRDefault="00D90411">
      <w:pPr>
        <w:pStyle w:val="Corpodeltesto21"/>
        <w:widowControl w:val="0"/>
        <w:spacing w:line="240" w:lineRule="auto"/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_______________________________________________________________________________________________________________________________________________;</w:t>
      </w:r>
    </w:p>
    <w:p w14:paraId="60061E4C" w14:textId="77777777" w:rsidR="004556F9" w:rsidRDefault="004556F9">
      <w:pPr>
        <w:suppressAutoHyphens w:val="0"/>
        <w:autoSpaceDE w:val="0"/>
        <w:jc w:val="both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14:paraId="45B50A37" w14:textId="77777777" w:rsidR="004556F9" w:rsidRDefault="00D90411">
      <w:pPr>
        <w:suppressAutoHyphens w:val="0"/>
        <w:autoSpaceDE w:val="0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it-IT" w:bidi="ar-SA"/>
        </w:rPr>
        <w:t xml:space="preserve">d) di essere in possesso dei requisiti di idoneità morale e </w:t>
      </w: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it-IT" w:bidi="ar-SA"/>
        </w:rPr>
        <w:t>professionale per stipulare convenzioni con la Pubblica Amministrazione</w:t>
      </w:r>
      <w:r>
        <w:rPr>
          <w:rFonts w:ascii="Calibri" w:hAnsi="Calibri" w:cs="Calibri"/>
          <w:b/>
          <w:sz w:val="22"/>
          <w:szCs w:val="22"/>
        </w:rPr>
        <w:t>, e precisamente di non essere incorso:</w:t>
      </w:r>
    </w:p>
    <w:p w14:paraId="18E394F5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nelle situazioni di esclusione di cui all’art. 80 del d.lgs. n.50/2016 e </w:t>
      </w:r>
      <w:proofErr w:type="spellStart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s.m.i.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, applicabile alla fattispecie in via analogica. I soggetti partec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ipanti attestano il possesso dei requisiti richiesti per la partecipazione mediante dichiarazione sostitutiva, ai sensi del D.P.R. 445/2000;</w:t>
      </w:r>
    </w:p>
    <w:p w14:paraId="0C98642C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 procedimenti pendenti per l'applicazione di una delle misure di prevenzione di cui all'art. 3, della legge n. 14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23/1956 e </w:t>
      </w:r>
      <w:proofErr w:type="spellStart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s.m.i.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o di una o più cause ostative previste dall'art. 10, della legge n. 575/1965 e </w:t>
      </w:r>
      <w:proofErr w:type="spellStart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s.m.i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;</w:t>
      </w:r>
    </w:p>
    <w:p w14:paraId="74D15375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 una delle cause di decadenza, divieto o sospensione di cui all’art. 67 del D.lgs. 6 settembre 2011, n. 159, in tentativi di infiltrazione mafiosa di c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ui all’art. 4, del d.lgs. 8 agosto 1994, n. 490;</w:t>
      </w:r>
    </w:p>
    <w:p w14:paraId="795C0530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 sentenze di condanna passata in giudicato, o decreto penale di condanna divenuto irrevocabile, oppure sentenza di applicazione della pena su richiesta, ai sensi dell'art. 444 c.p.p., per reati gravi in da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nno dello Stato o della Comunità che incidono sulla moralità professionale, o condanna, con sentenza passata in giudicato, per uno o più reati di partecipazione a un'organizzazione criminale, corruzione, frode, riciclaggio, quali definiti dagli atti comuni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tari citati all'art. 45, paragrafo 1, direttiva CE 2004/18;</w:t>
      </w:r>
    </w:p>
    <w:p w14:paraId="1476A9AC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 violazioni del divieto di intestazione fiduciaria posto dall'art. 17, della legge del 19 marzo 1990, n. 55;</w:t>
      </w:r>
    </w:p>
    <w:p w14:paraId="00974654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 gravi infrazioni debitamente accertate alle norme in materia di sicurezza e di ogn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 altro obbligo derivante dai rapporti di lavoro, risultanti dai dati in possesso dell'Osservatorio;</w:t>
      </w:r>
    </w:p>
    <w:p w14:paraId="2DEE473C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 gravi negligenze o in di azioni in malafede nell'esecuzione delle prestazioni affidate dall'Amministrazione; in errori gravi nell'esercizio della propri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 attività professionale, accertati con qualsiasi mezzo di prova da parte dell'Amministrazione;</w:t>
      </w:r>
    </w:p>
    <w:p w14:paraId="73812E9C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in violazioni, definitivamente accertate, rispetto agli obblighi relativi al pagamento delle imposte e tasse, secondo la legislazione italiana o quella 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dello Stato in cui è stabilito;</w:t>
      </w:r>
    </w:p>
    <w:p w14:paraId="1DF87E3C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 false dichiarazioni nell'anno antecedente la data di pubblicazione dell'Avviso in merito ai requisiti e alle condizioni rilevanti per la partecipazione alle procedure di gara e di selezione per l'assegnazione di contribut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i, né per l'affidamento dei subappalti, risultanti dai dati in possesso dell'Osservatorio;</w:t>
      </w:r>
    </w:p>
    <w:p w14:paraId="4E6E09EB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in gravi negligenze o malafede nell'esecuzione di prestazioni professionali derivanti da procedure di gara </w:t>
      </w:r>
      <w:proofErr w:type="spellStart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finanziate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con fondi comunitari e/o nazionali;</w:t>
      </w:r>
    </w:p>
    <w:p w14:paraId="2F8B7F58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 violazio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ni gravi, definitivamente accertate, alle norme in materia di contributi previdenziali ed assistenziali, secondo la legislazione italiana o dello Stato in cui è stabilito;</w:t>
      </w:r>
    </w:p>
    <w:p w14:paraId="1417ADA4" w14:textId="77777777" w:rsidR="004556F9" w:rsidRDefault="00D90411">
      <w:pPr>
        <w:numPr>
          <w:ilvl w:val="0"/>
          <w:numId w:val="5"/>
        </w:numPr>
        <w:spacing w:before="1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 sanzioni interdittive di cui all'art. 9, comma 2, lett. c), del d.lgs. n. 231/200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1 e </w:t>
      </w:r>
      <w:proofErr w:type="spellStart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s.m.i.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, o in altra sanzione che comporti il divieto di contrarre con la Pubblica Amministrazione compresi i provvedimenti interdittivi di cui all'art. 36-bis, comma 1, del D.L. 4 luglio 2006, n. 223, convertito, con modificazioni, dalla legge 4 agosto 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2006, n. 248.</w:t>
      </w:r>
    </w:p>
    <w:p w14:paraId="550D345D" w14:textId="77777777" w:rsidR="004556F9" w:rsidRDefault="00D90411">
      <w:pPr>
        <w:numPr>
          <w:ilvl w:val="0"/>
          <w:numId w:val="2"/>
        </w:numPr>
        <w:tabs>
          <w:tab w:val="left" w:pos="-360"/>
        </w:tabs>
        <w:autoSpaceDE w:val="0"/>
        <w:spacing w:before="120"/>
        <w:ind w:left="360" w:hanging="36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lastRenderedPageBreak/>
        <w:t>e) di possedere i seguenti requisiti speciali richiesti:</w:t>
      </w:r>
    </w:p>
    <w:p w14:paraId="75E6C273" w14:textId="77777777" w:rsidR="004556F9" w:rsidRDefault="00D90411">
      <w:pPr>
        <w:spacing w:before="120"/>
        <w:ind w:left="720"/>
        <w:jc w:val="both"/>
        <w:textAlignment w:val="auto"/>
        <w:rPr>
          <w:rFonts w:hint="eastAsi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avere esperienza documentata, di durata almeno biennale, nel settore oggetto dell’iniziativa ovvero in settori affini ad esso e precisamente di aver realizzato negli ultimi due anni ant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ecedenti la pubblicazione del presente bando, progetti/servizi nel settore oggetto dell’iniziativa ovvero in settori affini ad esso:</w:t>
      </w:r>
    </w:p>
    <w:p w14:paraId="44EAFD9C" w14:textId="77777777" w:rsidR="004556F9" w:rsidRDefault="004556F9">
      <w:pPr>
        <w:spacing w:before="12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tbl>
      <w:tblPr>
        <w:tblW w:w="4600" w:type="pct"/>
        <w:tblInd w:w="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3799"/>
        <w:gridCol w:w="1828"/>
        <w:gridCol w:w="2108"/>
      </w:tblGrid>
      <w:tr w:rsidR="004556F9" w14:paraId="642A0902" w14:textId="777777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5645" w14:textId="77777777" w:rsidR="004556F9" w:rsidRDefault="00D90411">
            <w:pPr>
              <w:pStyle w:val="Corpodeltesto21"/>
              <w:widowControl w:val="0"/>
              <w:spacing w:line="240" w:lineRule="auto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A27A9" w14:textId="77777777" w:rsidR="004556F9" w:rsidRDefault="00D90411">
            <w:pPr>
              <w:pStyle w:val="Corpodeltesto21"/>
              <w:widowControl w:val="0"/>
              <w:spacing w:line="240" w:lineRule="auto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progetto/servizio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34FC3" w14:textId="77777777" w:rsidR="004556F9" w:rsidRDefault="00D90411">
            <w:pPr>
              <w:pStyle w:val="Corpodeltesto21"/>
              <w:widowControl w:val="0"/>
              <w:spacing w:line="240" w:lineRule="auto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Importo in euro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8E73" w14:textId="77777777" w:rsidR="004556F9" w:rsidRDefault="00D90411">
            <w:pPr>
              <w:pStyle w:val="Corpodeltesto21"/>
              <w:widowControl w:val="0"/>
              <w:spacing w:line="240" w:lineRule="auto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Committente/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Ente finanziatore</w:t>
            </w:r>
          </w:p>
        </w:tc>
      </w:tr>
      <w:tr w:rsidR="004556F9" w14:paraId="4B94D5A5" w14:textId="777777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C669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B9AB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0818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31CB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556F9" w14:paraId="53128261" w14:textId="777777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6C05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652C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056E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C43A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556F9" w14:paraId="4DDBEF00" w14:textId="777777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D779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2D8B6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78278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9945" w14:textId="77777777" w:rsidR="004556F9" w:rsidRDefault="004556F9">
            <w:pPr>
              <w:pStyle w:val="Corpodeltesto21"/>
              <w:widowControl w:val="0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562CB0E" w14:textId="77777777" w:rsidR="004556F9" w:rsidRDefault="004556F9">
      <w:pPr>
        <w:pStyle w:val="Corpodeltesto21"/>
        <w:widowControl w:val="0"/>
        <w:spacing w:line="240" w:lineRule="auto"/>
        <w:rPr>
          <w:rFonts w:ascii="Calibri" w:hAnsi="Calibri" w:cs="Calibri"/>
          <w:bCs/>
          <w:sz w:val="22"/>
          <w:szCs w:val="22"/>
        </w:rPr>
      </w:pPr>
    </w:p>
    <w:p w14:paraId="59FAD2CB" w14:textId="77777777" w:rsidR="004556F9" w:rsidRDefault="00D90411">
      <w:pPr>
        <w:pStyle w:val="Corpodeltesto21"/>
        <w:widowControl w:val="0"/>
        <w:spacing w:line="240" w:lineRule="auto"/>
      </w:pPr>
      <w:r>
        <w:rPr>
          <w:rFonts w:ascii="Calibri" w:hAnsi="Calibri" w:cs="Calibri"/>
          <w:bCs/>
          <w:sz w:val="22"/>
          <w:szCs w:val="22"/>
        </w:rPr>
        <w:tab/>
        <w:t xml:space="preserve">con espressa </w:t>
      </w:r>
      <w:r>
        <w:rPr>
          <w:rFonts w:ascii="Calibri" w:hAnsi="Calibri" w:cs="Calibri"/>
          <w:bCs/>
          <w:sz w:val="22"/>
          <w:szCs w:val="22"/>
        </w:rPr>
        <w:t>specificazione delle professionalità utilizzate;</w:t>
      </w:r>
    </w:p>
    <w:p w14:paraId="34CE0A41" w14:textId="77777777" w:rsidR="004556F9" w:rsidRDefault="004556F9">
      <w:pPr>
        <w:suppressAutoHyphens w:val="0"/>
        <w:autoSpaceDE w:val="0"/>
        <w:textAlignment w:val="auto"/>
        <w:rPr>
          <w:rFonts w:ascii="Calibri" w:hAnsi="Calibri" w:cs="Calibri"/>
          <w:bCs/>
          <w:sz w:val="22"/>
          <w:szCs w:val="22"/>
        </w:rPr>
      </w:pPr>
    </w:p>
    <w:p w14:paraId="4E8CA188" w14:textId="77777777" w:rsidR="004556F9" w:rsidRDefault="00D90411">
      <w:pPr>
        <w:pStyle w:val="Corpodeltesto21"/>
        <w:widowControl w:val="0"/>
        <w:spacing w:line="240" w:lineRule="auto"/>
      </w:pPr>
      <w:r>
        <w:rPr>
          <w:rFonts w:ascii="Calibri" w:hAnsi="Calibri" w:cs="Calibri"/>
          <w:b/>
          <w:bCs/>
          <w:sz w:val="22"/>
          <w:szCs w:val="22"/>
        </w:rPr>
        <w:t>f</w:t>
      </w:r>
      <w:r>
        <w:rPr>
          <w:rFonts w:ascii="Calibri" w:hAnsi="Calibri" w:cs="Calibri"/>
          <w:b/>
          <w:sz w:val="22"/>
          <w:szCs w:val="22"/>
        </w:rPr>
        <w:t xml:space="preserve">) </w:t>
      </w:r>
      <w:r>
        <w:rPr>
          <w:rFonts w:ascii="Calibri" w:hAnsi="Calibri" w:cs="Calibri"/>
          <w:b/>
          <w:bCs/>
          <w:sz w:val="22"/>
          <w:szCs w:val="22"/>
        </w:rPr>
        <w:t>di conoscere ed accettare tutte le condizioni contenute nell’Avviso Pubblico di cui all’oggetto;</w:t>
      </w:r>
    </w:p>
    <w:p w14:paraId="62EBF3C5" w14:textId="77777777" w:rsidR="004556F9" w:rsidRDefault="004556F9">
      <w:pPr>
        <w:pStyle w:val="Corpodeltesto21"/>
        <w:widowControl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D98A12B" w14:textId="77777777" w:rsidR="004556F9" w:rsidRDefault="004556F9">
      <w:pPr>
        <w:pStyle w:val="Corpodeltesto21"/>
        <w:widowControl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8E56537" w14:textId="77777777" w:rsidR="004556F9" w:rsidRDefault="00D90411">
      <w:pPr>
        <w:pStyle w:val="Corpodeltesto21"/>
        <w:widowControl w:val="0"/>
        <w:spacing w:line="240" w:lineRule="auto"/>
      </w:pPr>
      <w:r>
        <w:rPr>
          <w:rFonts w:ascii="Calibri" w:hAnsi="Calibri" w:cs="Calibri"/>
          <w:sz w:val="22"/>
          <w:szCs w:val="22"/>
        </w:rPr>
        <w:t>Data,</w:t>
      </w:r>
    </w:p>
    <w:p w14:paraId="2ED095D6" w14:textId="77777777" w:rsidR="004556F9" w:rsidRDefault="00D90411">
      <w:pPr>
        <w:pStyle w:val="Corpodeltesto21"/>
        <w:widowControl w:val="0"/>
        <w:spacing w:line="240" w:lineRule="auto"/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FIRMA</w:t>
      </w:r>
    </w:p>
    <w:p w14:paraId="2946DB82" w14:textId="77777777" w:rsidR="004556F9" w:rsidRDefault="004556F9">
      <w:pPr>
        <w:pStyle w:val="Corpodeltesto21"/>
        <w:widowControl w:val="0"/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17B6439" w14:textId="77777777" w:rsidR="004556F9" w:rsidRDefault="00D90411">
      <w:pPr>
        <w:pStyle w:val="Corpodeltesto21"/>
        <w:widowControl w:val="0"/>
        <w:spacing w:line="240" w:lineRule="auto"/>
      </w:pPr>
      <w:r>
        <w:rPr>
          <w:rFonts w:ascii="Calibri" w:hAnsi="Calibri" w:cs="Calibri"/>
          <w:b/>
          <w:bCs/>
          <w:sz w:val="22"/>
          <w:szCs w:val="22"/>
          <w:u w:val="single"/>
        </w:rPr>
        <w:t>N.B.</w:t>
      </w:r>
    </w:p>
    <w:p w14:paraId="16BF453D" w14:textId="77777777" w:rsidR="004556F9" w:rsidRDefault="00D90411">
      <w:pPr>
        <w:pStyle w:val="Corpodeltesto21"/>
        <w:widowControl w:val="0"/>
        <w:numPr>
          <w:ilvl w:val="0"/>
          <w:numId w:val="4"/>
        </w:numPr>
        <w:spacing w:line="240" w:lineRule="auto"/>
      </w:pPr>
      <w:r>
        <w:rPr>
          <w:rFonts w:ascii="Calibri" w:hAnsi="Calibri" w:cs="Calibri"/>
          <w:sz w:val="22"/>
          <w:szCs w:val="22"/>
        </w:rPr>
        <w:t>La dichiarazione deve essere corredata da fotocopia, non autenticata, di val</w:t>
      </w:r>
      <w:r>
        <w:rPr>
          <w:rFonts w:ascii="Calibri" w:hAnsi="Calibri" w:cs="Calibri"/>
          <w:sz w:val="22"/>
          <w:szCs w:val="22"/>
        </w:rPr>
        <w:t>ido documento di identità del sottoscrittore, pena l’invalidità della dichiarazione.</w:t>
      </w:r>
    </w:p>
    <w:p w14:paraId="58332E40" w14:textId="77777777" w:rsidR="004556F9" w:rsidRDefault="00D90411">
      <w:pPr>
        <w:pStyle w:val="Corpodeltesto21"/>
        <w:widowControl w:val="0"/>
        <w:numPr>
          <w:ilvl w:val="0"/>
          <w:numId w:val="4"/>
        </w:numPr>
        <w:spacing w:line="240" w:lineRule="auto"/>
      </w:pPr>
      <w:r>
        <w:rPr>
          <w:rFonts w:ascii="Calibri" w:hAnsi="Calibri" w:cs="Calibri"/>
          <w:sz w:val="22"/>
          <w:szCs w:val="22"/>
        </w:rPr>
        <w:t xml:space="preserve">In caso di RTI/ATS/partenariato la dichiarazione deve essere presentata da ognuno dei </w:t>
      </w:r>
      <w:proofErr w:type="spellStart"/>
      <w:r>
        <w:rPr>
          <w:rFonts w:ascii="Calibri" w:hAnsi="Calibri" w:cs="Calibri"/>
          <w:sz w:val="22"/>
          <w:szCs w:val="22"/>
        </w:rPr>
        <w:t>dei</w:t>
      </w:r>
      <w:proofErr w:type="spellEnd"/>
      <w:r>
        <w:rPr>
          <w:rFonts w:ascii="Calibri" w:hAnsi="Calibri" w:cs="Calibri"/>
          <w:sz w:val="22"/>
          <w:szCs w:val="22"/>
        </w:rPr>
        <w:t xml:space="preserve"> partner.</w:t>
      </w:r>
    </w:p>
    <w:sectPr w:rsidR="004556F9">
      <w:footerReference w:type="default" r:id="rId7"/>
      <w:footerReference w:type="firs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968C" w14:textId="77777777" w:rsidR="00D90411" w:rsidRDefault="00D90411">
      <w:pPr>
        <w:rPr>
          <w:rFonts w:hint="eastAsia"/>
        </w:rPr>
      </w:pPr>
      <w:r>
        <w:separator/>
      </w:r>
    </w:p>
  </w:endnote>
  <w:endnote w:type="continuationSeparator" w:id="0">
    <w:p w14:paraId="34C24018" w14:textId="77777777" w:rsidR="00D90411" w:rsidRDefault="00D904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charset w:val="00"/>
    <w:family w:val="script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4C48" w14:textId="77777777" w:rsidR="004556F9" w:rsidRDefault="00D90411">
    <w:pPr>
      <w:pStyle w:val="Pidipagina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10FFD37" w14:textId="77777777" w:rsidR="004556F9" w:rsidRDefault="004556F9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4556F9" w:rsidRDefault="004556F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0810" w14:textId="77777777" w:rsidR="00D90411" w:rsidRDefault="00D90411">
      <w:pPr>
        <w:rPr>
          <w:rFonts w:hint="eastAsia"/>
        </w:rPr>
      </w:pPr>
      <w:r>
        <w:separator/>
      </w:r>
    </w:p>
  </w:footnote>
  <w:footnote w:type="continuationSeparator" w:id="0">
    <w:p w14:paraId="7D1DEF9F" w14:textId="77777777" w:rsidR="00D90411" w:rsidRDefault="00D904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pStyle w:val="Titolo4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FF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gold" w:hAnsi="Marigold" w:cs="Marigold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cs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EEB4C2"/>
    <w:rsid w:val="004556F9"/>
    <w:rsid w:val="008D6374"/>
    <w:rsid w:val="00D521FC"/>
    <w:rsid w:val="00D90411"/>
    <w:rsid w:val="00F46646"/>
    <w:rsid w:val="77EEB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D709BA"/>
  <w15:chartTrackingRefBased/>
  <w15:docId w15:val="{356BF799-9DF1-487B-A783-EFF3471C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itolo1">
    <w:name w:val="heading 1"/>
    <w:basedOn w:val="Standard"/>
    <w:next w:val="Textbody"/>
    <w:qFormat/>
    <w:pPr>
      <w:keepNext/>
      <w:jc w:val="both"/>
      <w:outlineLvl w:val="0"/>
    </w:pPr>
    <w:rPr>
      <w:b/>
      <w:bCs/>
    </w:rPr>
  </w:style>
  <w:style w:type="paragraph" w:styleId="Titolo4">
    <w:name w:val="heading 4"/>
    <w:basedOn w:val="Standard"/>
    <w:next w:val="Textbody"/>
    <w:qFormat/>
    <w:pPr>
      <w:keepNext/>
      <w:numPr>
        <w:numId w:val="3"/>
      </w:num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color w:val="FF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Marigold" w:hAnsi="Marigold" w:cs="Marigold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Calibri" w:hint="default"/>
    </w:rPr>
  </w:style>
  <w:style w:type="character" w:customStyle="1" w:styleId="Carpredefinitoparagrafo3">
    <w:name w:val="Car. predefinito paragrafo3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Times New Roman" w:hAnsi="Times New Roman" w:cs="Times New Roman"/>
      <w:color w:val="FF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Marigold" w:hAnsi="Marigold" w:cs="Marigold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Liberation Serif" w:eastAsia="SimSun" w:hAnsi="Liberation Serif" w:cs="Liberation Serif" w:hint="default"/>
      <w:b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alibri" w:eastAsia="SimSun" w:hAnsi="Calibri" w:cs="Calibri" w:hint="default"/>
      <w:b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1">
    <w:name w:val="Car. predefinito paragrafo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ollegamentoipertestuale1">
    <w:name w:val="Collegamento ipertestuale1"/>
    <w:rPr>
      <w:color w:val="000080"/>
      <w:u w:val="single"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vertAlign w:val="superscript"/>
    </w:rPr>
  </w:style>
  <w:style w:type="character" w:customStyle="1" w:styleId="FootnoteSymbol">
    <w:name w:val="Footnote Symbol"/>
    <w:rPr>
      <w:vertAlign w:val="superscript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CarattereCarattere1">
    <w:name w:val="Carattere Carattere1"/>
    <w:rPr>
      <w:szCs w:val="21"/>
    </w:rPr>
  </w:style>
  <w:style w:type="character" w:customStyle="1" w:styleId="CarattereCarattere">
    <w:name w:val="Carattere Carattere"/>
    <w:rPr>
      <w:szCs w:val="21"/>
    </w:rPr>
  </w:style>
  <w:style w:type="character" w:customStyle="1" w:styleId="Hyperlink0">
    <w:name w:val="Hyperlink0"/>
    <w:rPr>
      <w:color w:val="000080"/>
      <w:u w:val="single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TestofumettoCarattere">
    <w:name w:val="Testo fumetto Carattere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PidipaginaCarattere">
    <w:name w:val="Piè di pagina Carattere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tabs>
        <w:tab w:val="left" w:pos="709"/>
      </w:tabs>
      <w:suppressAutoHyphens/>
      <w:spacing w:line="100" w:lineRule="atLeast"/>
      <w:textAlignment w:val="baseline"/>
    </w:pPr>
    <w:rPr>
      <w:kern w:val="2"/>
      <w:sz w:val="24"/>
      <w:szCs w:val="24"/>
      <w:lang w:eastAsia="zh-CN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rpodeltesto21">
    <w:name w:val="Corpo del testo 21"/>
    <w:basedOn w:val="Standard"/>
    <w:pPr>
      <w:spacing w:line="320" w:lineRule="exact"/>
      <w:jc w:val="both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Greganti</dc:creator>
  <cp:keywords/>
  <cp:lastModifiedBy>Marco Travasino</cp:lastModifiedBy>
  <cp:revision>4</cp:revision>
  <cp:lastPrinted>1899-12-31T23:00:00Z</cp:lastPrinted>
  <dcterms:created xsi:type="dcterms:W3CDTF">2022-03-14T14:11:00Z</dcterms:created>
  <dcterms:modified xsi:type="dcterms:W3CDTF">2022-03-16T10:32:00Z</dcterms:modified>
</cp:coreProperties>
</file>